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016" w:rsidRPr="00800016" w:rsidRDefault="002748DC" w:rsidP="00564802">
      <w:pPr>
        <w:tabs>
          <w:tab w:val="left" w:pos="5600"/>
        </w:tabs>
        <w:spacing w:line="0" w:lineRule="atLeast"/>
        <w:ind w:left="-284"/>
        <w:rPr>
          <w:rFonts w:ascii="Verdana" w:eastAsia="Verdana" w:hAnsi="Verdana"/>
        </w:rPr>
      </w:pPr>
      <w:r>
        <w:rPr>
          <w:rFonts w:ascii="Verdana" w:eastAsia="Verdana" w:hAnsi="Verdana"/>
        </w:rPr>
        <w:t>Allegato c</w:t>
      </w:r>
      <w:bookmarkStart w:id="0" w:name="_GoBack"/>
      <w:bookmarkEnd w:id="0"/>
      <w:r w:rsidR="00800016" w:rsidRPr="00800016">
        <w:rPr>
          <w:rFonts w:ascii="Verdana" w:eastAsia="Verdana" w:hAnsi="Verdana"/>
        </w:rPr>
        <w:t xml:space="preserve">ircolare n. </w:t>
      </w:r>
      <w:r w:rsidR="00EA632B">
        <w:rPr>
          <w:rFonts w:ascii="Verdana" w:eastAsia="Verdana" w:hAnsi="Verdana"/>
        </w:rPr>
        <w:t>130</w:t>
      </w:r>
      <w:r w:rsidR="00800016" w:rsidRPr="00800016">
        <w:rPr>
          <w:rFonts w:ascii="Verdana" w:eastAsia="Times New Roman" w:hAnsi="Verdana"/>
        </w:rPr>
        <w:tab/>
      </w:r>
      <w:r w:rsidR="00B630F3">
        <w:rPr>
          <w:rFonts w:ascii="Verdana" w:eastAsia="Verdana" w:hAnsi="Verdana"/>
        </w:rPr>
        <w:t xml:space="preserve">Venezia- Mestre, 4 </w:t>
      </w:r>
      <w:r w:rsidR="00494049">
        <w:rPr>
          <w:rFonts w:ascii="Verdana" w:eastAsia="Verdana" w:hAnsi="Verdana"/>
        </w:rPr>
        <w:t>dicembre</w:t>
      </w:r>
      <w:r w:rsidR="00800016" w:rsidRPr="00800016">
        <w:rPr>
          <w:rFonts w:ascii="Verdana" w:eastAsia="Verdana" w:hAnsi="Verdana"/>
        </w:rPr>
        <w:t xml:space="preserve"> 2019</w:t>
      </w:r>
    </w:p>
    <w:p w:rsidR="00800016" w:rsidRPr="00800016" w:rsidRDefault="00800016" w:rsidP="00564802">
      <w:pPr>
        <w:spacing w:after="0" w:line="240" w:lineRule="auto"/>
        <w:ind w:left="5664"/>
        <w:rPr>
          <w:rFonts w:ascii="Verdana" w:eastAsia="Verdana" w:hAnsi="Verdana"/>
        </w:rPr>
      </w:pPr>
      <w:r w:rsidRPr="00800016">
        <w:rPr>
          <w:rFonts w:ascii="Verdana" w:eastAsia="Verdana" w:hAnsi="Verdana"/>
        </w:rPr>
        <w:t>Alle Famiglie degli alunni</w:t>
      </w:r>
    </w:p>
    <w:p w:rsidR="00800016" w:rsidRPr="00800016" w:rsidRDefault="00800016" w:rsidP="00564802">
      <w:pPr>
        <w:spacing w:after="0" w:line="240" w:lineRule="auto"/>
        <w:ind w:left="5664"/>
        <w:rPr>
          <w:rFonts w:ascii="Verdana" w:eastAsia="Verdana" w:hAnsi="Verdana"/>
        </w:rPr>
      </w:pPr>
      <w:r w:rsidRPr="00800016">
        <w:rPr>
          <w:rFonts w:ascii="Verdana" w:eastAsia="Verdana" w:hAnsi="Verdana"/>
        </w:rPr>
        <w:t>SCUOLA PRIMARIA</w:t>
      </w:r>
    </w:p>
    <w:p w:rsidR="00800016" w:rsidRPr="00800016" w:rsidRDefault="00800016" w:rsidP="00564802">
      <w:pPr>
        <w:spacing w:after="0" w:line="240" w:lineRule="auto"/>
        <w:ind w:left="5664"/>
        <w:rPr>
          <w:rFonts w:ascii="Verdana" w:eastAsia="Verdana" w:hAnsi="Verdana"/>
          <w:b/>
        </w:rPr>
      </w:pPr>
      <w:r w:rsidRPr="00800016">
        <w:rPr>
          <w:rFonts w:ascii="Verdana" w:eastAsia="Verdana" w:hAnsi="Verdana"/>
        </w:rPr>
        <w:t xml:space="preserve">Classi </w:t>
      </w:r>
      <w:r w:rsidRPr="00800016">
        <w:rPr>
          <w:rFonts w:ascii="Verdana" w:eastAsia="Verdana" w:hAnsi="Verdana"/>
          <w:b/>
        </w:rPr>
        <w:t>Prime e Seconde</w:t>
      </w:r>
    </w:p>
    <w:p w:rsidR="00800016" w:rsidRPr="00800016" w:rsidRDefault="00800016" w:rsidP="00564802">
      <w:pPr>
        <w:spacing w:after="0" w:line="240" w:lineRule="auto"/>
        <w:ind w:left="5664"/>
        <w:rPr>
          <w:rFonts w:ascii="Verdana" w:eastAsia="Verdana" w:hAnsi="Verdana"/>
        </w:rPr>
      </w:pPr>
      <w:r w:rsidRPr="00800016">
        <w:rPr>
          <w:rFonts w:ascii="Verdana" w:eastAsia="Verdana" w:hAnsi="Verdana"/>
        </w:rPr>
        <w:t>Plessi “Tintoretto” e “</w:t>
      </w:r>
      <w:proofErr w:type="spellStart"/>
      <w:r w:rsidRPr="00800016">
        <w:rPr>
          <w:rFonts w:ascii="Verdana" w:eastAsia="Verdana" w:hAnsi="Verdana"/>
        </w:rPr>
        <w:t>Goretti</w:t>
      </w:r>
      <w:proofErr w:type="spellEnd"/>
      <w:r w:rsidRPr="00800016">
        <w:rPr>
          <w:rFonts w:ascii="Verdana" w:eastAsia="Verdana" w:hAnsi="Verdana"/>
        </w:rPr>
        <w:t>”</w:t>
      </w:r>
    </w:p>
    <w:p w:rsidR="00800016" w:rsidRPr="00800016" w:rsidRDefault="00564802" w:rsidP="00564802">
      <w:pPr>
        <w:tabs>
          <w:tab w:val="left" w:pos="5660"/>
        </w:tabs>
        <w:spacing w:after="0" w:line="240" w:lineRule="auto"/>
        <w:rPr>
          <w:rFonts w:ascii="Verdana" w:eastAsia="Verdana" w:hAnsi="Verdana"/>
        </w:rPr>
      </w:pPr>
      <w:r>
        <w:rPr>
          <w:rFonts w:ascii="Verdana" w:eastAsia="Verdana" w:hAnsi="Verdana"/>
        </w:rPr>
        <w:t xml:space="preserve">                                                               </w:t>
      </w:r>
      <w:r w:rsidR="00800016" w:rsidRPr="00800016">
        <w:rPr>
          <w:rFonts w:ascii="Verdana" w:eastAsia="Verdana" w:hAnsi="Verdana"/>
        </w:rPr>
        <w:t>e, p.c.</w:t>
      </w:r>
      <w:r>
        <w:rPr>
          <w:rFonts w:ascii="Verdana" w:eastAsia="Verdana" w:hAnsi="Verdana"/>
        </w:rPr>
        <w:t xml:space="preserve"> </w:t>
      </w:r>
      <w:r w:rsidR="00800016" w:rsidRPr="00800016">
        <w:rPr>
          <w:rFonts w:ascii="Verdana" w:eastAsia="Verdana" w:hAnsi="Verdana"/>
        </w:rPr>
        <w:t>Al personale Docente</w:t>
      </w:r>
    </w:p>
    <w:p w:rsidR="00800016" w:rsidRPr="00564802" w:rsidRDefault="00800016" w:rsidP="00564802">
      <w:pPr>
        <w:spacing w:after="0" w:line="240" w:lineRule="auto"/>
        <w:ind w:left="5664"/>
        <w:rPr>
          <w:rFonts w:ascii="Verdana" w:eastAsia="Verdana" w:hAnsi="Verdana"/>
        </w:rPr>
      </w:pPr>
      <w:r w:rsidRPr="00564802">
        <w:rPr>
          <w:rFonts w:ascii="Verdana" w:eastAsia="Verdana" w:hAnsi="Verdana"/>
        </w:rPr>
        <w:t>Al personale ATA</w:t>
      </w:r>
    </w:p>
    <w:p w:rsidR="0066227F" w:rsidRDefault="0066227F" w:rsidP="00AE76AC">
      <w:pPr>
        <w:spacing w:line="0" w:lineRule="atLeast"/>
        <w:ind w:left="-284"/>
        <w:jc w:val="both"/>
        <w:rPr>
          <w:rFonts w:ascii="Verdana" w:eastAsia="Verdana" w:hAnsi="Verdana"/>
          <w:b/>
        </w:rPr>
      </w:pPr>
    </w:p>
    <w:p w:rsidR="00BC374F" w:rsidRPr="00AE76AC" w:rsidRDefault="00800016" w:rsidP="00AE76AC">
      <w:pPr>
        <w:spacing w:line="0" w:lineRule="atLeast"/>
        <w:ind w:left="-284"/>
        <w:jc w:val="both"/>
        <w:rPr>
          <w:rFonts w:ascii="Verdana" w:eastAsia="Verdana" w:hAnsi="Verdana" w:cs="Verdana"/>
          <w:sz w:val="20"/>
          <w:szCs w:val="20"/>
        </w:rPr>
      </w:pPr>
      <w:r w:rsidRPr="00BC374F">
        <w:rPr>
          <w:rFonts w:ascii="Verdana" w:eastAsia="Verdana" w:hAnsi="Verdana"/>
          <w:b/>
        </w:rPr>
        <w:t xml:space="preserve">OGGETTO: </w:t>
      </w:r>
      <w:r w:rsidRPr="00AE76AC">
        <w:rPr>
          <w:rFonts w:ascii="Verdana" w:eastAsia="Verdana" w:hAnsi="Verdana"/>
        </w:rPr>
        <w:t>Corso pomeridiano di “Scacchi”</w:t>
      </w:r>
      <w:r w:rsidR="00BC374F" w:rsidRPr="00AE76AC">
        <w:rPr>
          <w:rFonts w:ascii="Verdana" w:eastAsia="Verdana" w:hAnsi="Verdana"/>
        </w:rPr>
        <w:t xml:space="preserve"> </w:t>
      </w:r>
      <w:r w:rsidRPr="00AE76AC">
        <w:rPr>
          <w:rFonts w:ascii="Verdana" w:eastAsia="Verdana" w:hAnsi="Verdana" w:cs="Comic Sans MS"/>
          <w:bCs/>
        </w:rPr>
        <w:t xml:space="preserve">per bambini </w:t>
      </w:r>
      <w:r w:rsidR="00BC374F" w:rsidRPr="00AE76AC">
        <w:rPr>
          <w:rFonts w:ascii="Verdana" w:eastAsia="Verdana" w:hAnsi="Verdana" w:cs="Verdana"/>
          <w:sz w:val="20"/>
          <w:szCs w:val="20"/>
        </w:rPr>
        <w:t xml:space="preserve">delle </w:t>
      </w:r>
      <w:r w:rsidR="00BC374F" w:rsidRPr="00F1416F">
        <w:rPr>
          <w:rFonts w:ascii="Verdana" w:eastAsia="Verdana" w:hAnsi="Verdana" w:cs="Verdana"/>
          <w:b/>
          <w:sz w:val="20"/>
          <w:szCs w:val="20"/>
        </w:rPr>
        <w:t>classi 1^ e 2^</w:t>
      </w:r>
      <w:r w:rsidR="00AE76AC">
        <w:rPr>
          <w:rFonts w:ascii="Verdana" w:eastAsia="Verdana" w:hAnsi="Verdana" w:cs="Verdana"/>
          <w:sz w:val="20"/>
          <w:szCs w:val="20"/>
        </w:rPr>
        <w:t xml:space="preserve"> </w:t>
      </w:r>
      <w:r w:rsidR="00BC374F" w:rsidRPr="00AE76AC">
        <w:rPr>
          <w:rFonts w:ascii="Verdana" w:eastAsia="Verdana" w:hAnsi="Verdana" w:cs="Verdana"/>
          <w:sz w:val="20"/>
          <w:szCs w:val="20"/>
        </w:rPr>
        <w:t>Scuola Primaria.</w:t>
      </w:r>
    </w:p>
    <w:p w:rsidR="00AE76AC" w:rsidRPr="00AE76AC" w:rsidRDefault="00800016" w:rsidP="00AE76AC">
      <w:pPr>
        <w:spacing w:after="0" w:line="0" w:lineRule="atLeast"/>
        <w:ind w:left="-284"/>
        <w:jc w:val="both"/>
        <w:rPr>
          <w:rFonts w:ascii="Verdana" w:eastAsia="Verdana" w:hAnsi="Verdana" w:cs="Verdana"/>
        </w:rPr>
      </w:pPr>
      <w:r w:rsidRPr="00AE76AC">
        <w:rPr>
          <w:rFonts w:ascii="Verdana" w:eastAsia="Verdana" w:hAnsi="Verdana" w:cs="Verdana"/>
        </w:rPr>
        <w:t>Oltre al consueto corso scacchi rivolto ai ragazzi più grandi, anche qu</w:t>
      </w:r>
      <w:r w:rsidR="00BC374F" w:rsidRPr="00AE76AC">
        <w:rPr>
          <w:rFonts w:ascii="Verdana" w:eastAsia="Verdana" w:hAnsi="Verdana" w:cs="Verdana"/>
        </w:rPr>
        <w:t xml:space="preserve">est'anno l'Istituto Comprensivo “L. </w:t>
      </w:r>
      <w:proofErr w:type="spellStart"/>
      <w:r w:rsidRPr="00AE76AC">
        <w:rPr>
          <w:rFonts w:ascii="Verdana" w:eastAsia="Verdana" w:hAnsi="Verdana" w:cs="Verdana"/>
        </w:rPr>
        <w:t>Spallanzani</w:t>
      </w:r>
      <w:proofErr w:type="spellEnd"/>
      <w:r w:rsidR="00BC374F" w:rsidRPr="00AE76AC">
        <w:rPr>
          <w:rFonts w:ascii="Verdana" w:eastAsia="Verdana" w:hAnsi="Verdana" w:cs="Verdana"/>
        </w:rPr>
        <w:t>”</w:t>
      </w:r>
      <w:r w:rsidRPr="00AE76AC">
        <w:rPr>
          <w:rFonts w:ascii="Verdana" w:eastAsia="Verdana" w:hAnsi="Verdana" w:cs="Verdana"/>
        </w:rPr>
        <w:t xml:space="preserve"> intende attivare in orario pomeridiano un corso propedeutico di “</w:t>
      </w:r>
      <w:r w:rsidRPr="00AE76AC">
        <w:rPr>
          <w:rFonts w:ascii="Verdana" w:eastAsia="Verdana" w:hAnsi="Verdana" w:cs="Verdana"/>
          <w:b/>
        </w:rPr>
        <w:t>Scacchi</w:t>
      </w:r>
      <w:r w:rsidRPr="00AE76AC">
        <w:rPr>
          <w:rFonts w:ascii="Verdana" w:eastAsia="Verdana" w:hAnsi="Verdana" w:cs="Verdana"/>
        </w:rPr>
        <w:t xml:space="preserve">” </w:t>
      </w:r>
      <w:r w:rsidR="00564802" w:rsidRPr="00AE76AC">
        <w:rPr>
          <w:rFonts w:ascii="Verdana" w:eastAsia="Verdana" w:hAnsi="Verdana" w:cs="Verdana"/>
        </w:rPr>
        <w:t xml:space="preserve">è rivolto a tutti gli studenti delle classi 1^ e 2^ della Scuola Primaria. </w:t>
      </w:r>
      <w:r w:rsidRPr="00AE76AC">
        <w:rPr>
          <w:rFonts w:ascii="Verdana" w:eastAsia="Verdana" w:hAnsi="Verdana" w:cs="Verdana"/>
        </w:rPr>
        <w:t xml:space="preserve">Il progetto intende divulgare la disciplina degli scacchi come gioco divertente, ma anche mezzo per sviluppare la capacità analitica e decisionale da parte degli studenti, favorire la coesione sociale ed eventualmente dare agli studenti, in un secondo momento, l’opportunità di partecipare a vari tornei di scacchi. </w:t>
      </w:r>
    </w:p>
    <w:p w:rsidR="00564802" w:rsidRPr="00AE76AC" w:rsidRDefault="00800016" w:rsidP="00AE76AC">
      <w:pPr>
        <w:spacing w:after="0" w:line="0" w:lineRule="atLeast"/>
        <w:ind w:left="-284"/>
        <w:jc w:val="both"/>
        <w:rPr>
          <w:rFonts w:ascii="Verdana" w:eastAsia="Times New Roman" w:hAnsi="Verdana"/>
        </w:rPr>
      </w:pPr>
      <w:r w:rsidRPr="00AE76AC">
        <w:rPr>
          <w:rFonts w:ascii="Verdana" w:eastAsia="Verdana" w:hAnsi="Verdana" w:cs="Verdana"/>
        </w:rPr>
        <w:t>Il Corso</w:t>
      </w:r>
      <w:r w:rsidR="00564802" w:rsidRPr="00AE76AC">
        <w:rPr>
          <w:rFonts w:ascii="Verdana" w:eastAsia="Verdana" w:hAnsi="Verdana" w:cs="Verdana"/>
        </w:rPr>
        <w:t xml:space="preserve"> </w:t>
      </w:r>
      <w:r w:rsidRPr="00AE76AC">
        <w:rPr>
          <w:rFonts w:ascii="Verdana" w:eastAsia="Verdana" w:hAnsi="Verdana" w:cs="Verdana"/>
        </w:rPr>
        <w:t>sar</w:t>
      </w:r>
      <w:r w:rsidR="00564802" w:rsidRPr="00AE76AC">
        <w:rPr>
          <w:rFonts w:ascii="Verdana" w:eastAsia="Verdana" w:hAnsi="Verdana" w:cs="Verdana"/>
        </w:rPr>
        <w:t>à</w:t>
      </w:r>
      <w:r w:rsidRPr="00AE76AC">
        <w:rPr>
          <w:rFonts w:ascii="Verdana" w:eastAsia="Verdana" w:hAnsi="Verdana" w:cs="Verdana"/>
        </w:rPr>
        <w:t xml:space="preserve"> costituit</w:t>
      </w:r>
      <w:r w:rsidR="00564802" w:rsidRPr="00AE76AC">
        <w:rPr>
          <w:rFonts w:ascii="Verdana" w:eastAsia="Verdana" w:hAnsi="Verdana" w:cs="Verdana"/>
        </w:rPr>
        <w:t>o</w:t>
      </w:r>
      <w:r w:rsidRPr="00AE76AC">
        <w:rPr>
          <w:rFonts w:ascii="Verdana" w:eastAsia="Verdana" w:hAnsi="Verdana" w:cs="Verdana"/>
        </w:rPr>
        <w:t xml:space="preserve"> da </w:t>
      </w:r>
      <w:r w:rsidRPr="00AE76AC">
        <w:rPr>
          <w:rFonts w:ascii="Verdana" w:eastAsia="Verdana" w:hAnsi="Verdana" w:cs="Verdana"/>
          <w:b/>
        </w:rPr>
        <w:t>10</w:t>
      </w:r>
      <w:r w:rsidRPr="00AE76AC">
        <w:rPr>
          <w:rFonts w:ascii="Verdana" w:eastAsia="Verdana" w:hAnsi="Verdana" w:cs="Verdana"/>
        </w:rPr>
        <w:t xml:space="preserve"> incontri da </w:t>
      </w:r>
      <w:r w:rsidRPr="00AE76AC">
        <w:rPr>
          <w:rFonts w:ascii="Verdana" w:eastAsia="Verdana" w:hAnsi="Verdana" w:cs="Verdana"/>
          <w:b/>
        </w:rPr>
        <w:t>1 ora</w:t>
      </w:r>
      <w:r w:rsidRPr="00AE76AC">
        <w:rPr>
          <w:rFonts w:ascii="Verdana" w:eastAsia="Verdana" w:hAnsi="Verdana" w:cs="Verdana"/>
        </w:rPr>
        <w:t xml:space="preserve"> per complessive </w:t>
      </w:r>
      <w:r w:rsidRPr="00AE76AC">
        <w:rPr>
          <w:rFonts w:ascii="Verdana" w:eastAsia="Verdana" w:hAnsi="Verdana" w:cs="Verdana"/>
          <w:b/>
        </w:rPr>
        <w:t>10 ore</w:t>
      </w:r>
      <w:r w:rsidRPr="00AE76AC">
        <w:rPr>
          <w:rFonts w:ascii="Verdana" w:eastAsia="Verdana" w:hAnsi="Verdana" w:cs="Verdana"/>
        </w:rPr>
        <w:t xml:space="preserve"> di attività, a decorrere dal mese di </w:t>
      </w:r>
      <w:r w:rsidRPr="00AE76AC">
        <w:rPr>
          <w:rFonts w:ascii="Verdana" w:eastAsia="Verdana" w:hAnsi="Verdana" w:cs="Verdana"/>
          <w:b/>
        </w:rPr>
        <w:t>gennaio 2019</w:t>
      </w:r>
      <w:r w:rsidR="00564802" w:rsidRPr="00AE76AC">
        <w:rPr>
          <w:rFonts w:ascii="Verdana" w:eastAsia="Verdana" w:hAnsi="Verdana" w:cs="Verdana"/>
          <w:b/>
        </w:rPr>
        <w:t xml:space="preserve"> </w:t>
      </w:r>
      <w:r w:rsidR="00564802" w:rsidRPr="00AE76AC">
        <w:rPr>
          <w:rFonts w:ascii="Verdana" w:eastAsia="Verdana" w:hAnsi="Verdana" w:cs="Verdana"/>
        </w:rPr>
        <w:t xml:space="preserve"> (</w:t>
      </w:r>
      <w:r w:rsidR="00564802" w:rsidRPr="00AE76AC">
        <w:rPr>
          <w:rFonts w:ascii="Verdana" w:eastAsia="Verdana" w:hAnsi="Verdana" w:cs="Verdana"/>
          <w:b/>
        </w:rPr>
        <w:t>prima lezione lunedì 13 gennaio</w:t>
      </w:r>
      <w:r w:rsidR="00494049" w:rsidRPr="00AE76AC">
        <w:rPr>
          <w:rFonts w:ascii="Verdana" w:eastAsia="Verdana" w:hAnsi="Verdana" w:cs="Verdana"/>
          <w:b/>
        </w:rPr>
        <w:t xml:space="preserve"> 2020</w:t>
      </w:r>
      <w:r w:rsidR="00564802" w:rsidRPr="00AE76AC">
        <w:rPr>
          <w:rFonts w:ascii="Verdana" w:eastAsia="Verdana" w:hAnsi="Verdana" w:cs="Verdana"/>
          <w:b/>
        </w:rPr>
        <w:t>).</w:t>
      </w:r>
    </w:p>
    <w:p w:rsidR="00564802" w:rsidRPr="00AE76AC" w:rsidRDefault="00800016" w:rsidP="00AE76AC">
      <w:pPr>
        <w:spacing w:after="0" w:line="240" w:lineRule="auto"/>
        <w:ind w:left="-284" w:right="140"/>
        <w:jc w:val="both"/>
        <w:rPr>
          <w:rFonts w:ascii="Verdana" w:eastAsia="Verdana" w:hAnsi="Verdana" w:cs="Verdana"/>
        </w:rPr>
      </w:pPr>
      <w:r w:rsidRPr="00AE76AC">
        <w:rPr>
          <w:rFonts w:ascii="Verdana" w:eastAsia="Verdana" w:hAnsi="Verdana" w:cs="Verdana"/>
          <w:b/>
        </w:rPr>
        <w:t>Giorno</w:t>
      </w:r>
      <w:r w:rsidRPr="00AE76AC">
        <w:rPr>
          <w:rFonts w:ascii="Verdana" w:eastAsia="Verdana" w:hAnsi="Verdana" w:cs="Verdana"/>
        </w:rPr>
        <w:t>:</w:t>
      </w:r>
      <w:r w:rsidRPr="00AE76AC">
        <w:rPr>
          <w:rFonts w:ascii="Verdana" w:eastAsia="Verdana" w:hAnsi="Verdana" w:cs="Verdana"/>
          <w:b/>
        </w:rPr>
        <w:t xml:space="preserve"> lunedì</w:t>
      </w:r>
      <w:r w:rsidRPr="00AE76AC">
        <w:rPr>
          <w:rFonts w:ascii="Verdana" w:eastAsia="Verdana" w:hAnsi="Verdana" w:cs="Verdana"/>
        </w:rPr>
        <w:t>,</w:t>
      </w:r>
      <w:r w:rsidRPr="00AE76AC">
        <w:rPr>
          <w:rFonts w:ascii="Verdana" w:eastAsia="Verdana" w:hAnsi="Verdana" w:cs="Verdana"/>
          <w:b/>
        </w:rPr>
        <w:t xml:space="preserve"> </w:t>
      </w:r>
      <w:r w:rsidRPr="00AE76AC">
        <w:rPr>
          <w:rFonts w:ascii="Verdana" w:eastAsia="Verdana" w:hAnsi="Verdana" w:cs="Verdana"/>
        </w:rPr>
        <w:t>presso la sede centrale</w:t>
      </w:r>
      <w:r w:rsidRPr="00AE76AC">
        <w:rPr>
          <w:rFonts w:ascii="Verdana" w:eastAsia="Verdana" w:hAnsi="Verdana" w:cs="Verdana"/>
          <w:b/>
        </w:rPr>
        <w:t xml:space="preserve"> </w:t>
      </w:r>
      <w:r w:rsidR="00564802" w:rsidRPr="00AE76AC">
        <w:rPr>
          <w:rFonts w:ascii="Verdana" w:eastAsia="Verdana" w:hAnsi="Verdana" w:cs="Verdana"/>
        </w:rPr>
        <w:t>“</w:t>
      </w:r>
      <w:proofErr w:type="spellStart"/>
      <w:r w:rsidRPr="00AE76AC">
        <w:rPr>
          <w:rFonts w:ascii="Verdana" w:eastAsia="Verdana" w:hAnsi="Verdana" w:cs="Verdana"/>
        </w:rPr>
        <w:t>Spallanzani</w:t>
      </w:r>
      <w:proofErr w:type="spellEnd"/>
      <w:r w:rsidRPr="00AE76AC">
        <w:rPr>
          <w:rFonts w:ascii="Verdana" w:eastAsia="Verdana" w:hAnsi="Verdana" w:cs="Verdana"/>
        </w:rPr>
        <w:t>” in via Cima</w:t>
      </w:r>
      <w:r w:rsidRPr="00AE76AC">
        <w:rPr>
          <w:rFonts w:ascii="Verdana" w:eastAsia="Verdana" w:hAnsi="Verdana" w:cs="Verdana"/>
          <w:b/>
        </w:rPr>
        <w:t xml:space="preserve"> </w:t>
      </w:r>
      <w:r w:rsidRPr="00AE76AC">
        <w:rPr>
          <w:rFonts w:ascii="Verdana" w:eastAsia="Verdana" w:hAnsi="Verdana" w:cs="Verdana"/>
        </w:rPr>
        <w:t>d’Asta n. 8 Mestre</w:t>
      </w:r>
    </w:p>
    <w:p w:rsidR="00800016" w:rsidRPr="00AE76AC" w:rsidRDefault="00800016" w:rsidP="00BC374F">
      <w:pPr>
        <w:spacing w:after="0" w:line="240" w:lineRule="auto"/>
        <w:ind w:left="-284" w:right="140"/>
        <w:jc w:val="both"/>
        <w:rPr>
          <w:rFonts w:ascii="Verdana" w:eastAsia="Times New Roman" w:hAnsi="Verdana"/>
        </w:rPr>
      </w:pPr>
      <w:r w:rsidRPr="00AE76AC">
        <w:rPr>
          <w:rFonts w:ascii="Verdana" w:eastAsia="Verdana" w:hAnsi="Verdana" w:cs="Verdana"/>
          <w:b/>
        </w:rPr>
        <w:t xml:space="preserve">Orario: </w:t>
      </w:r>
      <w:r w:rsidRPr="00AE76AC">
        <w:rPr>
          <w:rFonts w:ascii="Verdana" w:eastAsia="Verdana" w:hAnsi="Verdana" w:cs="Verdana"/>
        </w:rPr>
        <w:t>dalle ore</w:t>
      </w:r>
      <w:r w:rsidRPr="00AE76AC">
        <w:rPr>
          <w:rFonts w:ascii="Verdana" w:eastAsia="Verdana" w:hAnsi="Verdana" w:cs="Verdana"/>
          <w:b/>
        </w:rPr>
        <w:t xml:space="preserve"> 16:45 </w:t>
      </w:r>
      <w:r w:rsidRPr="00AE76AC">
        <w:rPr>
          <w:rFonts w:ascii="Verdana" w:eastAsia="Verdana" w:hAnsi="Verdana" w:cs="Verdana"/>
        </w:rPr>
        <w:t>alle ore</w:t>
      </w:r>
      <w:r w:rsidRPr="00AE76AC">
        <w:rPr>
          <w:rFonts w:ascii="Verdana" w:eastAsia="Verdana" w:hAnsi="Verdana" w:cs="Verdana"/>
          <w:b/>
        </w:rPr>
        <w:t xml:space="preserve"> 17:45</w:t>
      </w:r>
      <w:r w:rsidRPr="00AE76AC">
        <w:rPr>
          <w:rFonts w:ascii="Verdana" w:eastAsia="Verdana" w:hAnsi="Verdana" w:cs="Verdana"/>
        </w:rPr>
        <w:t>.</w:t>
      </w:r>
    </w:p>
    <w:p w:rsidR="00800016" w:rsidRPr="00AE76AC" w:rsidRDefault="00800016" w:rsidP="00BC374F">
      <w:pPr>
        <w:spacing w:after="0" w:line="240" w:lineRule="auto"/>
        <w:ind w:left="-284" w:right="140"/>
        <w:jc w:val="both"/>
        <w:rPr>
          <w:rFonts w:ascii="Verdana" w:eastAsia="Times New Roman" w:hAnsi="Verdana"/>
        </w:rPr>
      </w:pPr>
      <w:r w:rsidRPr="00AE76AC">
        <w:rPr>
          <w:rFonts w:ascii="Verdana" w:eastAsia="Verdana" w:hAnsi="Verdana" w:cs="Verdana"/>
          <w:b/>
        </w:rPr>
        <w:t>Frequenza</w:t>
      </w:r>
      <w:r w:rsidRPr="00AE76AC">
        <w:rPr>
          <w:rFonts w:ascii="Verdana" w:eastAsia="Verdana" w:hAnsi="Verdana" w:cs="Verdana"/>
        </w:rPr>
        <w:t>: obbligatoria per gli iscritti al corso</w:t>
      </w:r>
      <w:r w:rsidRPr="00AE76AC">
        <w:rPr>
          <w:rFonts w:ascii="Verdana" w:eastAsia="Verdana" w:hAnsi="Verdana" w:cs="Verdana"/>
          <w:b/>
        </w:rPr>
        <w:t xml:space="preserve"> </w:t>
      </w:r>
      <w:r w:rsidRPr="00AE76AC">
        <w:rPr>
          <w:rFonts w:ascii="Verdana" w:eastAsia="Verdana" w:hAnsi="Verdana" w:cs="Verdana"/>
        </w:rPr>
        <w:t>(eventuali assenze devono essere giustificate)</w:t>
      </w:r>
    </w:p>
    <w:p w:rsidR="00800016" w:rsidRPr="00AE76AC" w:rsidRDefault="00800016" w:rsidP="00BC374F">
      <w:pPr>
        <w:spacing w:after="0" w:line="240" w:lineRule="auto"/>
        <w:ind w:left="-284" w:right="140"/>
        <w:jc w:val="both"/>
        <w:rPr>
          <w:rFonts w:ascii="Verdana" w:eastAsia="Times New Roman" w:hAnsi="Verdana"/>
        </w:rPr>
      </w:pPr>
      <w:r w:rsidRPr="00AE76AC">
        <w:rPr>
          <w:rFonts w:ascii="Verdana" w:eastAsia="Verdana" w:hAnsi="Verdana" w:cs="Verdana"/>
          <w:b/>
        </w:rPr>
        <w:t xml:space="preserve">Costo per singolo alunno: </w:t>
      </w:r>
      <w:r w:rsidRPr="0066227F">
        <w:rPr>
          <w:rFonts w:ascii="Verdana" w:eastAsia="Verdana" w:hAnsi="Verdana" w:cs="Verdana"/>
          <w:b/>
        </w:rPr>
        <w:t>10 euro.</w:t>
      </w:r>
    </w:p>
    <w:p w:rsidR="00800016" w:rsidRPr="00AE76AC" w:rsidRDefault="00800016" w:rsidP="00BC374F">
      <w:pPr>
        <w:tabs>
          <w:tab w:val="left" w:pos="10206"/>
        </w:tabs>
        <w:spacing w:after="0" w:line="240" w:lineRule="auto"/>
        <w:ind w:left="-284" w:right="140"/>
        <w:jc w:val="both"/>
        <w:rPr>
          <w:rFonts w:ascii="Verdana" w:hAnsi="Verdana"/>
        </w:rPr>
      </w:pPr>
      <w:r w:rsidRPr="00AE76AC">
        <w:rPr>
          <w:rFonts w:ascii="Verdana" w:eastAsia="Verdana" w:hAnsi="Verdana" w:cs="Verdana"/>
        </w:rPr>
        <w:t>Le quote di iscrizione dovranno essere versate sul c/c bancario della scuola non prima che si sia provveduto alla verifica dell’effettiva attivazione del corso. Una successiva comunicazione indicherà i termini del pagamento.</w:t>
      </w:r>
      <w:r w:rsidR="0066227F">
        <w:rPr>
          <w:rFonts w:ascii="Verdana" w:eastAsia="Verdana" w:hAnsi="Verdana" w:cs="Verdana"/>
        </w:rPr>
        <w:t xml:space="preserve"> </w:t>
      </w:r>
      <w:r w:rsidRPr="00AE76AC">
        <w:rPr>
          <w:rFonts w:ascii="Verdana" w:eastAsia="Verdana" w:hAnsi="Verdana" w:cs="Verdana"/>
          <w:b/>
        </w:rPr>
        <w:t xml:space="preserve">Il calendario dettagliato dell’attività sarà reperibile sul sito della scuola </w:t>
      </w:r>
      <w:hyperlink w:history="1">
        <w:r w:rsidRPr="00AE76AC">
          <w:rPr>
            <w:rStyle w:val="Collegamentoipertestuale"/>
            <w:rFonts w:ascii="Verdana" w:eastAsia="Verdana" w:hAnsi="Verdana" w:cs="Verdana"/>
            <w:b/>
          </w:rPr>
          <w:t xml:space="preserve">www.icspallanzanimestre5.edu.it </w:t>
        </w:r>
      </w:hyperlink>
      <w:r w:rsidRPr="00AE76AC">
        <w:rPr>
          <w:rFonts w:ascii="Verdana" w:eastAsia="Verdana" w:hAnsi="Verdana" w:cs="Verdana"/>
          <w:b/>
          <w:color w:val="000000"/>
        </w:rPr>
        <w:t>.</w:t>
      </w:r>
    </w:p>
    <w:p w:rsidR="00800016" w:rsidRPr="00AE76AC" w:rsidRDefault="00800016" w:rsidP="00BC374F">
      <w:pPr>
        <w:spacing w:after="0" w:line="240" w:lineRule="auto"/>
        <w:ind w:left="-284" w:right="140"/>
        <w:jc w:val="both"/>
        <w:rPr>
          <w:rFonts w:ascii="Verdana" w:hAnsi="Verdana"/>
        </w:rPr>
      </w:pPr>
      <w:r w:rsidRPr="00AE76AC">
        <w:rPr>
          <w:rFonts w:ascii="Verdana" w:eastAsia="Verdana" w:hAnsi="Verdana" w:cs="Verdana"/>
          <w:iCs/>
        </w:rPr>
        <w:t>Si fa presente inoltre che, in caso di palese disinteresse, l’insegnante potrà invitare l’alunno a non proseguire il corso e la quota versata non verrà restituita.</w:t>
      </w:r>
    </w:p>
    <w:p w:rsidR="00800016" w:rsidRDefault="00800016" w:rsidP="00BC374F">
      <w:pPr>
        <w:spacing w:after="0" w:line="240" w:lineRule="auto"/>
        <w:ind w:left="-284" w:right="140"/>
        <w:jc w:val="both"/>
        <w:rPr>
          <w:rFonts w:ascii="Verdana" w:eastAsia="Verdana" w:hAnsi="Verdana" w:cs="Verdana"/>
        </w:rPr>
      </w:pPr>
      <w:r w:rsidRPr="00AE76AC">
        <w:rPr>
          <w:rFonts w:ascii="Verdana" w:eastAsia="Verdana" w:hAnsi="Verdana" w:cs="Verdana"/>
          <w:u w:val="single"/>
        </w:rPr>
        <w:t>Il corso sarà attivato con un numero minimo di 10 e massimo di 16 alunni che frequentino la prima o seconda classe della scuola primaria.</w:t>
      </w:r>
      <w:r w:rsidRPr="00F72B58">
        <w:rPr>
          <w:rFonts w:ascii="Verdana" w:eastAsia="Verdana" w:hAnsi="Verdana" w:cs="Verdana"/>
        </w:rPr>
        <w:t xml:space="preserve"> </w:t>
      </w:r>
      <w:r w:rsidRPr="00AE76AC">
        <w:rPr>
          <w:rFonts w:ascii="Verdana" w:eastAsia="Verdana" w:hAnsi="Verdana" w:cs="Verdana"/>
        </w:rPr>
        <w:t xml:space="preserve">Nel caso in cui le richieste siano superiori a 16 </w:t>
      </w:r>
      <w:r w:rsidRPr="0066227F">
        <w:rPr>
          <w:rFonts w:ascii="Verdana" w:eastAsia="Verdana" w:hAnsi="Verdana" w:cs="Verdana"/>
        </w:rPr>
        <w:t xml:space="preserve">si </w:t>
      </w:r>
      <w:r w:rsidR="00F72B58" w:rsidRPr="0066227F">
        <w:rPr>
          <w:rFonts w:ascii="Verdana" w:eastAsia="Verdana" w:hAnsi="Verdana" w:cs="Verdana"/>
        </w:rPr>
        <w:t>procederà a estrazione pubblica</w:t>
      </w:r>
      <w:r w:rsidRPr="0066227F">
        <w:rPr>
          <w:rFonts w:ascii="Verdana" w:eastAsia="Verdana" w:hAnsi="Verdana" w:cs="Verdana"/>
        </w:rPr>
        <w:t>.</w:t>
      </w:r>
    </w:p>
    <w:p w:rsidR="00F72B58" w:rsidRPr="00AE76AC" w:rsidRDefault="00F72B58" w:rsidP="00BC374F">
      <w:pPr>
        <w:spacing w:after="0" w:line="240" w:lineRule="auto"/>
        <w:ind w:left="-284" w:right="140"/>
        <w:jc w:val="both"/>
        <w:rPr>
          <w:rFonts w:ascii="Verdana" w:eastAsia="Times New Roman" w:hAnsi="Verdana"/>
        </w:rPr>
      </w:pPr>
    </w:p>
    <w:p w:rsidR="00800016" w:rsidRPr="00F72B58" w:rsidRDefault="00F72B58" w:rsidP="00F72B58">
      <w:pPr>
        <w:spacing w:after="0" w:line="240" w:lineRule="auto"/>
        <w:ind w:left="-284" w:right="142"/>
        <w:jc w:val="both"/>
        <w:rPr>
          <w:rFonts w:ascii="Verdana" w:eastAsia="Times New Roman" w:hAnsi="Verdana"/>
          <w:sz w:val="18"/>
          <w:szCs w:val="18"/>
        </w:rPr>
      </w:pPr>
      <w:r w:rsidRPr="00F72B58">
        <w:rPr>
          <w:rFonts w:ascii="Verdana" w:eastAsia="Verdana" w:hAnsi="Verdana" w:cs="Verdana"/>
          <w:sz w:val="18"/>
          <w:szCs w:val="18"/>
        </w:rPr>
        <w:t>(</w:t>
      </w:r>
      <w:r w:rsidR="00800016" w:rsidRPr="00F72B58">
        <w:rPr>
          <w:rFonts w:ascii="Verdana" w:eastAsia="Verdana" w:hAnsi="Verdana" w:cs="Verdana"/>
          <w:i/>
          <w:sz w:val="18"/>
          <w:szCs w:val="18"/>
        </w:rPr>
        <w:t xml:space="preserve">Parte da staccare, compilare in stampatello e riconsegnare all’Insegnante di Classe per la Scuola Primaria </w:t>
      </w:r>
      <w:r w:rsidR="00800016" w:rsidRPr="00F72B58">
        <w:rPr>
          <w:rFonts w:ascii="Verdana" w:eastAsia="Verdana" w:hAnsi="Verdana" w:cs="Verdana"/>
          <w:b/>
          <w:i/>
          <w:sz w:val="18"/>
          <w:szCs w:val="18"/>
        </w:rPr>
        <w:t>entro lunedì 16 dicembre 2019</w:t>
      </w:r>
      <w:r w:rsidR="00800016" w:rsidRPr="00F72B58">
        <w:rPr>
          <w:rFonts w:ascii="Verdana" w:eastAsia="Verdana" w:hAnsi="Verdana" w:cs="Verdana"/>
          <w:b/>
          <w:sz w:val="18"/>
          <w:szCs w:val="18"/>
        </w:rPr>
        <w:t>.</w:t>
      </w:r>
      <w:r w:rsidRPr="00F72B58">
        <w:rPr>
          <w:rFonts w:ascii="Verdana" w:eastAsia="Verdana" w:hAnsi="Verdana" w:cs="Verdana"/>
          <w:b/>
          <w:sz w:val="18"/>
          <w:szCs w:val="18"/>
        </w:rPr>
        <w:t>)</w:t>
      </w:r>
    </w:p>
    <w:p w:rsidR="00494049" w:rsidRDefault="00494049" w:rsidP="00494049">
      <w:pPr>
        <w:spacing w:line="0" w:lineRule="atLeast"/>
        <w:ind w:left="-284"/>
        <w:rPr>
          <w:rFonts w:ascii="Verdana" w:eastAsia="Verdana" w:hAnsi="Verdana"/>
        </w:rPr>
      </w:pPr>
      <w:r>
        <w:rPr>
          <w:rFonts w:ascii="Wingdings" w:eastAsia="Wingdings" w:hAnsi="Wingdings"/>
        </w:rPr>
        <w:t></w:t>
      </w:r>
      <w:r>
        <w:rPr>
          <w:rFonts w:ascii="Verdana" w:eastAsia="Verdana" w:hAnsi="Verdana"/>
        </w:rPr>
        <w:t>-----------------------------------------------------------------------------------------------------</w:t>
      </w:r>
    </w:p>
    <w:p w:rsidR="00494049" w:rsidRPr="00494049" w:rsidRDefault="00800016" w:rsidP="00AE76AC">
      <w:pPr>
        <w:spacing w:after="0" w:line="360" w:lineRule="auto"/>
        <w:ind w:left="-284" w:right="140"/>
        <w:jc w:val="both"/>
        <w:rPr>
          <w:rFonts w:ascii="Verdana" w:eastAsia="Times New Roman" w:hAnsi="Verdana"/>
          <w:sz w:val="20"/>
          <w:szCs w:val="20"/>
        </w:rPr>
      </w:pPr>
      <w:r w:rsidRPr="00564802">
        <w:rPr>
          <w:rFonts w:ascii="Verdana" w:eastAsia="Verdana" w:hAnsi="Verdana" w:cs="Verdana"/>
          <w:sz w:val="20"/>
          <w:szCs w:val="20"/>
        </w:rPr>
        <w:t xml:space="preserve">Il/la sottoscritto/a______________________________________ genitore dell’alunno/a ________________________________________ frequentante nell’anno scolastico 2019-2020 la classe …….. </w:t>
      </w:r>
      <w:proofErr w:type="spellStart"/>
      <w:r w:rsidRPr="00564802">
        <w:rPr>
          <w:rFonts w:ascii="Verdana" w:eastAsia="Verdana" w:hAnsi="Verdana" w:cs="Verdana"/>
          <w:sz w:val="20"/>
          <w:szCs w:val="20"/>
        </w:rPr>
        <w:t>sez</w:t>
      </w:r>
      <w:proofErr w:type="spellEnd"/>
      <w:r w:rsidRPr="00564802">
        <w:rPr>
          <w:rFonts w:ascii="Verdana" w:eastAsia="Verdana" w:hAnsi="Verdana" w:cs="Verdana"/>
          <w:sz w:val="20"/>
          <w:szCs w:val="20"/>
        </w:rPr>
        <w:t xml:space="preserve"> …….. del plesso_______________________________</w:t>
      </w:r>
      <w:r w:rsidR="00494049">
        <w:rPr>
          <w:rFonts w:ascii="Verdana" w:eastAsia="Verdana" w:hAnsi="Verdana" w:cs="Verdana"/>
          <w:sz w:val="20"/>
          <w:szCs w:val="20"/>
        </w:rPr>
        <w:t xml:space="preserve">   </w:t>
      </w:r>
      <w:r w:rsidRPr="00564802">
        <w:rPr>
          <w:rFonts w:ascii="Verdana" w:eastAsia="Verdana" w:hAnsi="Verdana" w:cs="Verdana"/>
          <w:b/>
          <w:sz w:val="20"/>
          <w:szCs w:val="20"/>
        </w:rPr>
        <w:t xml:space="preserve">C H I E D E </w:t>
      </w:r>
    </w:p>
    <w:p w:rsidR="00800016" w:rsidRPr="00564802" w:rsidRDefault="00800016" w:rsidP="00AE76AC">
      <w:pPr>
        <w:spacing w:before="120" w:after="0" w:line="240" w:lineRule="auto"/>
        <w:ind w:left="-284" w:right="142"/>
        <w:jc w:val="both"/>
        <w:rPr>
          <w:rFonts w:ascii="Verdana" w:hAnsi="Verdana"/>
          <w:sz w:val="20"/>
          <w:szCs w:val="20"/>
        </w:rPr>
      </w:pPr>
      <w:r w:rsidRPr="00564802">
        <w:rPr>
          <w:rFonts w:ascii="Verdana" w:eastAsia="Verdana" w:hAnsi="Verdana" w:cs="Verdana"/>
          <w:sz w:val="20"/>
          <w:szCs w:val="20"/>
        </w:rPr>
        <w:t>che il/la proprio/a figlio/a partecipi all’attività pomeridiana di</w:t>
      </w:r>
      <w:r w:rsidRPr="00564802">
        <w:rPr>
          <w:rFonts w:ascii="Verdana" w:eastAsia="Verdana" w:hAnsi="Verdana" w:cs="Verdana"/>
          <w:b/>
          <w:sz w:val="20"/>
          <w:szCs w:val="20"/>
        </w:rPr>
        <w:t xml:space="preserve"> Scacchi per bambini di I e II della Scuola Primaria</w:t>
      </w:r>
      <w:r w:rsidRPr="00564802">
        <w:rPr>
          <w:rFonts w:ascii="Verdana" w:eastAsia="Times New Roman" w:hAnsi="Verdana"/>
          <w:b/>
          <w:sz w:val="20"/>
          <w:szCs w:val="20"/>
        </w:rPr>
        <w:t xml:space="preserve">   </w:t>
      </w:r>
    </w:p>
    <w:p w:rsidR="00800016" w:rsidRPr="00564802" w:rsidRDefault="00800016" w:rsidP="00AE76AC">
      <w:pPr>
        <w:spacing w:before="120" w:after="0" w:line="240" w:lineRule="auto"/>
        <w:ind w:left="-284" w:right="142"/>
        <w:jc w:val="both"/>
        <w:rPr>
          <w:rFonts w:ascii="Verdana" w:hAnsi="Verdana"/>
          <w:sz w:val="20"/>
          <w:szCs w:val="20"/>
        </w:rPr>
      </w:pPr>
      <w:r w:rsidRPr="00564802">
        <w:rPr>
          <w:rFonts w:ascii="Verdana" w:eastAsia="Times New Roman" w:hAnsi="Verdana"/>
          <w:sz w:val="20"/>
          <w:szCs w:val="20"/>
        </w:rPr>
        <w:t>Data e ora della richiesta:</w:t>
      </w:r>
      <w:r w:rsidR="00494049">
        <w:rPr>
          <w:rFonts w:ascii="Verdana" w:eastAsia="Times New Roman" w:hAnsi="Verdana"/>
          <w:sz w:val="20"/>
          <w:szCs w:val="20"/>
        </w:rPr>
        <w:t>________________________________________________________</w:t>
      </w:r>
    </w:p>
    <w:p w:rsidR="00800016" w:rsidRPr="00564802" w:rsidRDefault="00800016" w:rsidP="00AE76AC">
      <w:pPr>
        <w:spacing w:before="120" w:after="0" w:line="240" w:lineRule="auto"/>
        <w:ind w:left="-284" w:right="142"/>
        <w:jc w:val="both"/>
        <w:rPr>
          <w:sz w:val="20"/>
          <w:szCs w:val="20"/>
        </w:rPr>
      </w:pPr>
      <w:r w:rsidRPr="00564802">
        <w:rPr>
          <w:rFonts w:ascii="Verdana" w:eastAsia="Verdana" w:hAnsi="Verdana" w:cs="Verdana"/>
          <w:sz w:val="20"/>
          <w:szCs w:val="20"/>
        </w:rPr>
        <w:t xml:space="preserve">Il/la sottoscritto/a accetta fin d’ora le condizioni organizzative. </w:t>
      </w:r>
    </w:p>
    <w:p w:rsidR="00AE76AC" w:rsidRDefault="00AE76AC" w:rsidP="00AE76AC">
      <w:pPr>
        <w:spacing w:after="0" w:line="240" w:lineRule="auto"/>
        <w:ind w:left="-284" w:right="300"/>
        <w:rPr>
          <w:rFonts w:ascii="Verdana" w:eastAsia="Verdana" w:hAnsi="Verdana"/>
        </w:rPr>
      </w:pPr>
    </w:p>
    <w:p w:rsidR="00494049" w:rsidRDefault="00494049" w:rsidP="00AE76AC">
      <w:pPr>
        <w:spacing w:after="0" w:line="240" w:lineRule="auto"/>
        <w:ind w:left="-284" w:right="300"/>
        <w:rPr>
          <w:rFonts w:ascii="Verdana" w:eastAsia="Verdana" w:hAnsi="Verdana"/>
        </w:rPr>
      </w:pPr>
      <w:r>
        <w:rPr>
          <w:rFonts w:ascii="Verdana" w:eastAsia="Verdana" w:hAnsi="Verdana"/>
        </w:rPr>
        <w:t>Venezia-Mestre, ___________</w:t>
      </w:r>
      <w:r>
        <w:rPr>
          <w:rFonts w:ascii="Verdana" w:eastAsia="Verdana" w:hAnsi="Verdana"/>
        </w:rPr>
        <w:tab/>
        <w:t xml:space="preserve">              …………..………..…………………………..………….. </w:t>
      </w:r>
    </w:p>
    <w:p w:rsidR="00800016" w:rsidRPr="00564802" w:rsidRDefault="00494049" w:rsidP="00AE76AC">
      <w:pPr>
        <w:spacing w:after="0" w:line="286" w:lineRule="auto"/>
        <w:ind w:right="300"/>
        <w:rPr>
          <w:sz w:val="20"/>
          <w:szCs w:val="20"/>
        </w:rPr>
      </w:pPr>
      <w:r>
        <w:rPr>
          <w:rFonts w:ascii="Verdana" w:eastAsia="Verdana" w:hAnsi="Verdana"/>
        </w:rPr>
        <w:t xml:space="preserve">                                                                       (Firma del Genitore/Tutore)</w:t>
      </w:r>
    </w:p>
    <w:sectPr w:rsidR="00800016" w:rsidRPr="00564802" w:rsidSect="00176E36">
      <w:headerReference w:type="default" r:id="rId8"/>
      <w:footerReference w:type="default" r:id="rId9"/>
      <w:pgSz w:w="11906" w:h="16838" w:code="9"/>
      <w:pgMar w:top="1701" w:right="567" w:bottom="1134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2CB" w:rsidRDefault="002A22CB" w:rsidP="00816F7E">
      <w:pPr>
        <w:spacing w:after="0" w:line="240" w:lineRule="auto"/>
      </w:pPr>
      <w:r>
        <w:separator/>
      </w:r>
    </w:p>
  </w:endnote>
  <w:endnote w:type="continuationSeparator" w:id="0">
    <w:p w:rsidR="002A22CB" w:rsidRDefault="002A22CB" w:rsidP="0081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84" w:rsidRDefault="00D34684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>________________________________________________________________________________________________</w:t>
    </w:r>
  </w:p>
  <w:p w:rsidR="00D34684" w:rsidRPr="00F07E97" w:rsidRDefault="00D34684" w:rsidP="00F07E97">
    <w:pPr>
      <w:contextualSpacing/>
      <w:jc w:val="center"/>
      <w:rPr>
        <w:rFonts w:ascii="Times New Roman" w:hAnsi="Times New Roman"/>
        <w:b/>
        <w:bCs/>
        <w:color w:val="054B81"/>
        <w:sz w:val="8"/>
        <w:szCs w:val="8"/>
        <w:lang w:eastAsia="it-IT"/>
      </w:rPr>
    </w:pPr>
  </w:p>
  <w:p w:rsidR="00D34684" w:rsidRPr="002C58BF" w:rsidRDefault="00BB1B29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Venezia-Mestre via Cima d’Asta, 8 - 30174 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- C.F. 90164420276 -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Cod. Min.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VEIC875005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- 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Tel.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+39</w:t>
    </w:r>
    <w:r w:rsidR="00CD1E0B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041</w:t>
    </w:r>
    <w:r w:rsidR="00CD1E0B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8777070 - 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Fax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+39</w:t>
    </w:r>
    <w:r w:rsidR="00CD1E0B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041</w:t>
    </w:r>
    <w:r w:rsidR="00CD1E0B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614007 -  Website: </w:t>
    </w:r>
    <w:hyperlink r:id="rId1" w:history="1">
      <w:r w:rsidR="00CC0513" w:rsidRPr="00BA5FAB">
        <w:rPr>
          <w:rFonts w:ascii="Times New Roman" w:hAnsi="Times New Roman"/>
          <w:b/>
          <w:bCs/>
          <w:color w:val="054B81"/>
          <w:sz w:val="20"/>
          <w:szCs w:val="20"/>
          <w:lang w:eastAsia="it-IT"/>
        </w:rPr>
        <w:t>www.icspallanzanimestre5.edu.it</w:t>
      </w:r>
    </w:hyperlink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- E-mail: </w:t>
    </w:r>
    <w:hyperlink r:id="rId2" w:history="1">
      <w:r w:rsidR="00D34684" w:rsidRPr="002C58BF">
        <w:rPr>
          <w:rFonts w:ascii="Times New Roman" w:hAnsi="Times New Roman"/>
          <w:b/>
          <w:bCs/>
          <w:color w:val="054B81"/>
          <w:sz w:val="20"/>
          <w:szCs w:val="20"/>
          <w:lang w:eastAsia="it-IT"/>
        </w:rPr>
        <w:t>veic875005@istruzione.it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2CB" w:rsidRDefault="002A22CB" w:rsidP="00816F7E">
      <w:pPr>
        <w:spacing w:after="0" w:line="240" w:lineRule="auto"/>
      </w:pPr>
      <w:r>
        <w:separator/>
      </w:r>
    </w:p>
  </w:footnote>
  <w:footnote w:type="continuationSeparator" w:id="0">
    <w:p w:rsidR="002A22CB" w:rsidRDefault="002A22CB" w:rsidP="0081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84" w:rsidRDefault="00D34684" w:rsidP="00816F7E">
    <w:pPr>
      <w:pStyle w:val="Intestazione"/>
      <w:jc w:val="right"/>
    </w:pPr>
    <w:r>
      <w:t xml:space="preserve">   </w:t>
    </w:r>
  </w:p>
  <w:p w:rsidR="00D34684" w:rsidRDefault="007B6912" w:rsidP="00816F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  <w:lang w:eastAsia="it-IT"/>
      </w:rPr>
    </w:pPr>
    <w:r>
      <w:rPr>
        <w:noProof/>
        <w:lang w:eastAsia="it-IT"/>
      </w:rPr>
      <w:drawing>
        <wp:inline distT="0" distB="0" distL="0" distR="0" wp14:anchorId="4C3069C9" wp14:editId="78571071">
          <wp:extent cx="6115050" cy="5429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4684">
      <w:rPr>
        <w:noProof/>
      </w:rPr>
      <w:t xml:space="preserve">       </w:t>
    </w:r>
  </w:p>
  <w:p w:rsidR="00D34684" w:rsidRDefault="00D34684" w:rsidP="00816F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  <w:lang w:eastAsia="it-IT"/>
      </w:rPr>
    </w:pP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Istituto Comprensivo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 </w:t>
    </w: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Statale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 </w:t>
    </w:r>
    <w:r w:rsidR="003613E0"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Mestre 5 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>“</w:t>
    </w: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Lazzaro Spallanzani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00000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000000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00000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87AE5"/>
    <w:multiLevelType w:val="hybridMultilevel"/>
    <w:tmpl w:val="118A2A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434C22"/>
    <w:multiLevelType w:val="hybridMultilevel"/>
    <w:tmpl w:val="EBA49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F583F"/>
    <w:multiLevelType w:val="hybridMultilevel"/>
    <w:tmpl w:val="25A818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E33EE"/>
    <w:multiLevelType w:val="hybridMultilevel"/>
    <w:tmpl w:val="C9AEC414"/>
    <w:lvl w:ilvl="0" w:tplc="4016DC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181AAF"/>
    <w:multiLevelType w:val="hybridMultilevel"/>
    <w:tmpl w:val="A7A87C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30E97"/>
    <w:multiLevelType w:val="hybridMultilevel"/>
    <w:tmpl w:val="D11A8578"/>
    <w:lvl w:ilvl="0" w:tplc="0BDC4E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61CFF"/>
    <w:multiLevelType w:val="hybridMultilevel"/>
    <w:tmpl w:val="0EF07A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852AE"/>
    <w:multiLevelType w:val="hybridMultilevel"/>
    <w:tmpl w:val="288011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E7043"/>
    <w:multiLevelType w:val="hybridMultilevel"/>
    <w:tmpl w:val="FD5E88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FA3207"/>
    <w:multiLevelType w:val="hybridMultilevel"/>
    <w:tmpl w:val="3EF47D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02D35"/>
    <w:multiLevelType w:val="hybridMultilevel"/>
    <w:tmpl w:val="38B24F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8519C"/>
    <w:multiLevelType w:val="hybridMultilevel"/>
    <w:tmpl w:val="DFA69C08"/>
    <w:lvl w:ilvl="0" w:tplc="AB16E31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A624AF"/>
    <w:multiLevelType w:val="hybridMultilevel"/>
    <w:tmpl w:val="5C689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A5702"/>
    <w:multiLevelType w:val="hybridMultilevel"/>
    <w:tmpl w:val="22EC091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EB665A5"/>
    <w:multiLevelType w:val="hybridMultilevel"/>
    <w:tmpl w:val="F9A6DE12"/>
    <w:lvl w:ilvl="0" w:tplc="D610C46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3E5544"/>
    <w:multiLevelType w:val="hybridMultilevel"/>
    <w:tmpl w:val="55BC670C"/>
    <w:lvl w:ilvl="0" w:tplc="1C50885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065D2"/>
    <w:multiLevelType w:val="hybridMultilevel"/>
    <w:tmpl w:val="CAA265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C028EF"/>
    <w:multiLevelType w:val="hybridMultilevel"/>
    <w:tmpl w:val="99E450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3748F"/>
    <w:multiLevelType w:val="hybridMultilevel"/>
    <w:tmpl w:val="A5E26F2E"/>
    <w:lvl w:ilvl="0" w:tplc="9EE40B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BA5CFE"/>
    <w:multiLevelType w:val="hybridMultilevel"/>
    <w:tmpl w:val="ADEA8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B525FD"/>
    <w:multiLevelType w:val="hybridMultilevel"/>
    <w:tmpl w:val="164CB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83795"/>
    <w:multiLevelType w:val="hybridMultilevel"/>
    <w:tmpl w:val="3F34F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3D1469"/>
    <w:multiLevelType w:val="hybridMultilevel"/>
    <w:tmpl w:val="5DE21D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12"/>
    <w:lvlOverride w:ilvl="0">
      <w:lvl w:ilvl="0" w:tplc="0410000F">
        <w:start w:val="1"/>
        <w:numFmt w:val="decimal"/>
        <w:lvlText w:val="%1."/>
        <w:lvlJc w:val="left"/>
        <w:pPr>
          <w:ind w:firstLine="360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5">
    <w:abstractNumId w:val="12"/>
    <w:lvlOverride w:ilvl="0">
      <w:lvl w:ilvl="0" w:tplc="0410000F">
        <w:start w:val="1"/>
        <w:numFmt w:val="decimal"/>
        <w:lvlText w:val="%1."/>
        <w:lvlJc w:val="left"/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6">
    <w:abstractNumId w:val="12"/>
    <w:lvlOverride w:ilvl="0">
      <w:lvl w:ilvl="0" w:tplc="0410000F">
        <w:start w:val="1"/>
        <w:numFmt w:val="decimal"/>
        <w:lvlText w:val="%1."/>
        <w:lvlJc w:val="left"/>
        <w:pPr>
          <w:ind w:left="737" w:hanging="737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7">
    <w:abstractNumId w:val="22"/>
  </w:num>
  <w:num w:numId="8">
    <w:abstractNumId w:val="8"/>
  </w:num>
  <w:num w:numId="9">
    <w:abstractNumId w:val="20"/>
  </w:num>
  <w:num w:numId="10">
    <w:abstractNumId w:val="14"/>
  </w:num>
  <w:num w:numId="11">
    <w:abstractNumId w:val="13"/>
  </w:num>
  <w:num w:numId="12">
    <w:abstractNumId w:val="4"/>
  </w:num>
  <w:num w:numId="13">
    <w:abstractNumId w:val="10"/>
  </w:num>
  <w:num w:numId="14">
    <w:abstractNumId w:val="19"/>
  </w:num>
  <w:num w:numId="15">
    <w:abstractNumId w:val="4"/>
    <w:lvlOverride w:ilvl="0">
      <w:lvl w:ilvl="0" w:tplc="0410000F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5"/>
  </w:num>
  <w:num w:numId="17">
    <w:abstractNumId w:val="24"/>
  </w:num>
  <w:num w:numId="18">
    <w:abstractNumId w:val="16"/>
  </w:num>
  <w:num w:numId="19">
    <w:abstractNumId w:val="9"/>
  </w:num>
  <w:num w:numId="20">
    <w:abstractNumId w:val="15"/>
  </w:num>
  <w:num w:numId="21">
    <w:abstractNumId w:val="21"/>
  </w:num>
  <w:num w:numId="22">
    <w:abstractNumId w:val="6"/>
  </w:num>
  <w:num w:numId="23">
    <w:abstractNumId w:val="25"/>
  </w:num>
  <w:num w:numId="24">
    <w:abstractNumId w:val="11"/>
  </w:num>
  <w:num w:numId="25">
    <w:abstractNumId w:val="23"/>
  </w:num>
  <w:num w:numId="26">
    <w:abstractNumId w:val="3"/>
  </w:num>
  <w:num w:numId="27">
    <w:abstractNumId w:val="0"/>
  </w:num>
  <w:num w:numId="28">
    <w:abstractNumId w:val="2"/>
  </w:num>
  <w:num w:numId="29">
    <w:abstractNumId w:val="1"/>
  </w:num>
  <w:num w:numId="30">
    <w:abstractNumId w:val="18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7E"/>
    <w:rsid w:val="000274E0"/>
    <w:rsid w:val="00030FB5"/>
    <w:rsid w:val="000359B0"/>
    <w:rsid w:val="00074C58"/>
    <w:rsid w:val="00092E21"/>
    <w:rsid w:val="000A3EAA"/>
    <w:rsid w:val="000C2559"/>
    <w:rsid w:val="000D2C60"/>
    <w:rsid w:val="000E2312"/>
    <w:rsid w:val="00105D61"/>
    <w:rsid w:val="001359FD"/>
    <w:rsid w:val="00171825"/>
    <w:rsid w:val="00176E36"/>
    <w:rsid w:val="001C353A"/>
    <w:rsid w:val="002335D5"/>
    <w:rsid w:val="00252622"/>
    <w:rsid w:val="002527EF"/>
    <w:rsid w:val="002646B4"/>
    <w:rsid w:val="002748DC"/>
    <w:rsid w:val="002761A3"/>
    <w:rsid w:val="002A22CB"/>
    <w:rsid w:val="002B2826"/>
    <w:rsid w:val="002C22EE"/>
    <w:rsid w:val="002C58BF"/>
    <w:rsid w:val="002D0EAA"/>
    <w:rsid w:val="002D5DDC"/>
    <w:rsid w:val="002D66C2"/>
    <w:rsid w:val="002E0807"/>
    <w:rsid w:val="002F595D"/>
    <w:rsid w:val="003014C3"/>
    <w:rsid w:val="003147AB"/>
    <w:rsid w:val="0031644F"/>
    <w:rsid w:val="0032414E"/>
    <w:rsid w:val="00333020"/>
    <w:rsid w:val="00347730"/>
    <w:rsid w:val="00354ABE"/>
    <w:rsid w:val="003568ED"/>
    <w:rsid w:val="003613E0"/>
    <w:rsid w:val="003626AF"/>
    <w:rsid w:val="003643E3"/>
    <w:rsid w:val="00371A40"/>
    <w:rsid w:val="00376173"/>
    <w:rsid w:val="00385DF6"/>
    <w:rsid w:val="0038617A"/>
    <w:rsid w:val="00397E47"/>
    <w:rsid w:val="003B4CFC"/>
    <w:rsid w:val="003B566D"/>
    <w:rsid w:val="003C6067"/>
    <w:rsid w:val="003D6864"/>
    <w:rsid w:val="003E30D1"/>
    <w:rsid w:val="003F0BCC"/>
    <w:rsid w:val="003F1A71"/>
    <w:rsid w:val="0041674F"/>
    <w:rsid w:val="0042494A"/>
    <w:rsid w:val="004265E2"/>
    <w:rsid w:val="00431D85"/>
    <w:rsid w:val="00433565"/>
    <w:rsid w:val="004442D6"/>
    <w:rsid w:val="00447794"/>
    <w:rsid w:val="004547CB"/>
    <w:rsid w:val="00465DC9"/>
    <w:rsid w:val="00470ECD"/>
    <w:rsid w:val="00494049"/>
    <w:rsid w:val="00496A33"/>
    <w:rsid w:val="004B03E0"/>
    <w:rsid w:val="004C19D9"/>
    <w:rsid w:val="004C2838"/>
    <w:rsid w:val="004C60EE"/>
    <w:rsid w:val="004D1147"/>
    <w:rsid w:val="004D7A64"/>
    <w:rsid w:val="004E7F40"/>
    <w:rsid w:val="004F222B"/>
    <w:rsid w:val="005074FB"/>
    <w:rsid w:val="005174C0"/>
    <w:rsid w:val="00530662"/>
    <w:rsid w:val="00532525"/>
    <w:rsid w:val="0056076B"/>
    <w:rsid w:val="00564802"/>
    <w:rsid w:val="00565C2F"/>
    <w:rsid w:val="005907BE"/>
    <w:rsid w:val="005B7633"/>
    <w:rsid w:val="005C51D0"/>
    <w:rsid w:val="005C7F89"/>
    <w:rsid w:val="005F7A13"/>
    <w:rsid w:val="006149A6"/>
    <w:rsid w:val="00616176"/>
    <w:rsid w:val="00641AD4"/>
    <w:rsid w:val="0064606E"/>
    <w:rsid w:val="0066227F"/>
    <w:rsid w:val="00662E74"/>
    <w:rsid w:val="00673798"/>
    <w:rsid w:val="00675CB4"/>
    <w:rsid w:val="00690598"/>
    <w:rsid w:val="00693180"/>
    <w:rsid w:val="00697CF7"/>
    <w:rsid w:val="006A5DC1"/>
    <w:rsid w:val="006B0AD7"/>
    <w:rsid w:val="006C0765"/>
    <w:rsid w:val="006C3588"/>
    <w:rsid w:val="006C5A2A"/>
    <w:rsid w:val="006E0C66"/>
    <w:rsid w:val="006E42EC"/>
    <w:rsid w:val="006E5D63"/>
    <w:rsid w:val="006F7976"/>
    <w:rsid w:val="0071571F"/>
    <w:rsid w:val="0071718B"/>
    <w:rsid w:val="00726BA8"/>
    <w:rsid w:val="00745EF8"/>
    <w:rsid w:val="0075005D"/>
    <w:rsid w:val="007A0ABD"/>
    <w:rsid w:val="007A3A81"/>
    <w:rsid w:val="007B6912"/>
    <w:rsid w:val="007B6A1A"/>
    <w:rsid w:val="007E15FE"/>
    <w:rsid w:val="00800016"/>
    <w:rsid w:val="00811C2E"/>
    <w:rsid w:val="0081695E"/>
    <w:rsid w:val="00816F7E"/>
    <w:rsid w:val="008227D8"/>
    <w:rsid w:val="00824CC1"/>
    <w:rsid w:val="0084339A"/>
    <w:rsid w:val="00861494"/>
    <w:rsid w:val="008658C6"/>
    <w:rsid w:val="008912D3"/>
    <w:rsid w:val="008A40AD"/>
    <w:rsid w:val="008A7B2F"/>
    <w:rsid w:val="008B5F0F"/>
    <w:rsid w:val="008C2508"/>
    <w:rsid w:val="008E2619"/>
    <w:rsid w:val="008F0319"/>
    <w:rsid w:val="00901981"/>
    <w:rsid w:val="00921B52"/>
    <w:rsid w:val="009373E7"/>
    <w:rsid w:val="0094079A"/>
    <w:rsid w:val="00941F62"/>
    <w:rsid w:val="00943A73"/>
    <w:rsid w:val="00950033"/>
    <w:rsid w:val="009632A5"/>
    <w:rsid w:val="009B159C"/>
    <w:rsid w:val="009B7973"/>
    <w:rsid w:val="009C1855"/>
    <w:rsid w:val="009C59A2"/>
    <w:rsid w:val="009E3732"/>
    <w:rsid w:val="009E6916"/>
    <w:rsid w:val="00A178C8"/>
    <w:rsid w:val="00A21BD0"/>
    <w:rsid w:val="00A40C9D"/>
    <w:rsid w:val="00A4207A"/>
    <w:rsid w:val="00A51345"/>
    <w:rsid w:val="00A87144"/>
    <w:rsid w:val="00A9124C"/>
    <w:rsid w:val="00A9478D"/>
    <w:rsid w:val="00AD64E4"/>
    <w:rsid w:val="00AE0762"/>
    <w:rsid w:val="00AE76AC"/>
    <w:rsid w:val="00AE787C"/>
    <w:rsid w:val="00B15B67"/>
    <w:rsid w:val="00B2218D"/>
    <w:rsid w:val="00B36D9D"/>
    <w:rsid w:val="00B43111"/>
    <w:rsid w:val="00B549DC"/>
    <w:rsid w:val="00B56E5E"/>
    <w:rsid w:val="00B60619"/>
    <w:rsid w:val="00B60BFC"/>
    <w:rsid w:val="00B630F3"/>
    <w:rsid w:val="00B65128"/>
    <w:rsid w:val="00B71CDD"/>
    <w:rsid w:val="00B7281D"/>
    <w:rsid w:val="00B8201C"/>
    <w:rsid w:val="00BA0018"/>
    <w:rsid w:val="00BA3CD5"/>
    <w:rsid w:val="00BA5FAB"/>
    <w:rsid w:val="00BB07C8"/>
    <w:rsid w:val="00BB1B29"/>
    <w:rsid w:val="00BC374F"/>
    <w:rsid w:val="00BE41CB"/>
    <w:rsid w:val="00BE4D9A"/>
    <w:rsid w:val="00BE4FC6"/>
    <w:rsid w:val="00BE5CBD"/>
    <w:rsid w:val="00C064AF"/>
    <w:rsid w:val="00C2738C"/>
    <w:rsid w:val="00C574CD"/>
    <w:rsid w:val="00C913F7"/>
    <w:rsid w:val="00C95A69"/>
    <w:rsid w:val="00CA1343"/>
    <w:rsid w:val="00CA2C0C"/>
    <w:rsid w:val="00CA2CF2"/>
    <w:rsid w:val="00CC0513"/>
    <w:rsid w:val="00CD0082"/>
    <w:rsid w:val="00CD1E0B"/>
    <w:rsid w:val="00CD24E7"/>
    <w:rsid w:val="00CE0B05"/>
    <w:rsid w:val="00CF5E9C"/>
    <w:rsid w:val="00D019C7"/>
    <w:rsid w:val="00D03535"/>
    <w:rsid w:val="00D069E3"/>
    <w:rsid w:val="00D06A72"/>
    <w:rsid w:val="00D34684"/>
    <w:rsid w:val="00D6664E"/>
    <w:rsid w:val="00D90EFE"/>
    <w:rsid w:val="00D95BA8"/>
    <w:rsid w:val="00DA4724"/>
    <w:rsid w:val="00DA58DB"/>
    <w:rsid w:val="00DC2A67"/>
    <w:rsid w:val="00DE24A5"/>
    <w:rsid w:val="00DE56FF"/>
    <w:rsid w:val="00E05C5B"/>
    <w:rsid w:val="00E51D52"/>
    <w:rsid w:val="00E82607"/>
    <w:rsid w:val="00E9646C"/>
    <w:rsid w:val="00EA632B"/>
    <w:rsid w:val="00EB26E7"/>
    <w:rsid w:val="00EB58DE"/>
    <w:rsid w:val="00EC30E5"/>
    <w:rsid w:val="00EC7C29"/>
    <w:rsid w:val="00ED2A99"/>
    <w:rsid w:val="00EF1DA1"/>
    <w:rsid w:val="00EF42F7"/>
    <w:rsid w:val="00F07E97"/>
    <w:rsid w:val="00F1416F"/>
    <w:rsid w:val="00F1463D"/>
    <w:rsid w:val="00F27F23"/>
    <w:rsid w:val="00F44167"/>
    <w:rsid w:val="00F50897"/>
    <w:rsid w:val="00F52686"/>
    <w:rsid w:val="00F63DC6"/>
    <w:rsid w:val="00F6520D"/>
    <w:rsid w:val="00F664A0"/>
    <w:rsid w:val="00F6714A"/>
    <w:rsid w:val="00F72B58"/>
    <w:rsid w:val="00F8286C"/>
    <w:rsid w:val="00F85037"/>
    <w:rsid w:val="00FA00E9"/>
    <w:rsid w:val="00FA3C31"/>
    <w:rsid w:val="00FD3641"/>
    <w:rsid w:val="00FE639C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A40C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semiHidden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testo"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Corpo">
    <w:name w:val="Corpo"/>
    <w:rsid w:val="00565C2F"/>
    <w:rPr>
      <w:rFonts w:ascii="Helvetica" w:eastAsia="Arial Unicode MS" w:hAnsi="Arial Unicode MS" w:cs="Arial Unicode MS"/>
      <w:color w:val="000000"/>
    </w:rPr>
  </w:style>
  <w:style w:type="character" w:customStyle="1" w:styleId="apple-converted-space">
    <w:name w:val="apple-converted-space"/>
    <w:basedOn w:val="Carpredefinitoparagrafo"/>
    <w:rsid w:val="00EB58DE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568E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3568ED"/>
    <w:rPr>
      <w:sz w:val="16"/>
      <w:szCs w:val="16"/>
      <w:lang w:eastAsia="en-US"/>
    </w:rPr>
  </w:style>
  <w:style w:type="paragraph" w:customStyle="1" w:styleId="Default">
    <w:name w:val="Default"/>
    <w:rsid w:val="00EC7C29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A40C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semiHidden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testo"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Corpo">
    <w:name w:val="Corpo"/>
    <w:rsid w:val="00565C2F"/>
    <w:rPr>
      <w:rFonts w:ascii="Helvetica" w:eastAsia="Arial Unicode MS" w:hAnsi="Arial Unicode MS" w:cs="Arial Unicode MS"/>
      <w:color w:val="000000"/>
    </w:rPr>
  </w:style>
  <w:style w:type="character" w:customStyle="1" w:styleId="apple-converted-space">
    <w:name w:val="apple-converted-space"/>
    <w:basedOn w:val="Carpredefinitoparagrafo"/>
    <w:rsid w:val="00EB58DE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568E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3568ED"/>
    <w:rPr>
      <w:sz w:val="16"/>
      <w:szCs w:val="16"/>
      <w:lang w:eastAsia="en-US"/>
    </w:rPr>
  </w:style>
  <w:style w:type="paragraph" w:customStyle="1" w:styleId="Default">
    <w:name w:val="Default"/>
    <w:rsid w:val="00EC7C29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ic875005@istruzione.it" TargetMode="External"/><Relationship Id="rId1" Type="http://schemas.openxmlformats.org/officeDocument/2006/relationships/hyperlink" Target="http://www.icspallanzanimestre5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Pierlugi Danieli</dc:creator>
  <cp:lastModifiedBy>DANIELA</cp:lastModifiedBy>
  <cp:revision>3</cp:revision>
  <cp:lastPrinted>2019-12-02T07:49:00Z</cp:lastPrinted>
  <dcterms:created xsi:type="dcterms:W3CDTF">2019-12-04T07:20:00Z</dcterms:created>
  <dcterms:modified xsi:type="dcterms:W3CDTF">2019-12-04T07:26:00Z</dcterms:modified>
</cp:coreProperties>
</file>